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896B23">
        <w:rPr>
          <w:sz w:val="28"/>
          <w:szCs w:val="28"/>
        </w:rPr>
        <w:t>6</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896B23">
        <w:rPr>
          <w:sz w:val="28"/>
          <w:szCs w:val="28"/>
        </w:rPr>
        <w:t>Новороссийского</w:t>
      </w:r>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896B23">
        <w:rPr>
          <w:rFonts w:ascii="Times New Roman" w:hAnsi="Times New Roman"/>
        </w:rPr>
        <w:t>6</w:t>
      </w:r>
      <w:r w:rsidR="003D754C" w:rsidRPr="003D754C">
        <w:rPr>
          <w:rFonts w:ascii="Times New Roman" w:hAnsi="Times New Roman"/>
        </w:rPr>
        <w:t xml:space="preserve">-п «Об утверждении местных нормативов градостроительного проектирования </w:t>
      </w:r>
      <w:r w:rsidR="00896B23">
        <w:rPr>
          <w:rFonts w:ascii="Times New Roman" w:hAnsi="Times New Roman"/>
        </w:rPr>
        <w:t>Новороссийского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425C73"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425C73"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425C73"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9BF" w:rsidRDefault="006549BF">
      <w:r>
        <w:separator/>
      </w:r>
    </w:p>
    <w:p w:rsidR="006549BF" w:rsidRDefault="006549BF"/>
  </w:endnote>
  <w:endnote w:type="continuationSeparator" w:id="0">
    <w:p w:rsidR="006549BF" w:rsidRDefault="006549BF">
      <w:r>
        <w:continuationSeparator/>
      </w:r>
    </w:p>
    <w:p w:rsidR="006549BF" w:rsidRDefault="006549BF"/>
  </w:endnote>
  <w:endnote w:type="continuationNotice" w:id="1">
    <w:p w:rsidR="006549BF" w:rsidRDefault="006549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9BF" w:rsidRDefault="006549BF">
      <w:r>
        <w:separator/>
      </w:r>
    </w:p>
    <w:p w:rsidR="006549BF" w:rsidRDefault="006549BF"/>
  </w:footnote>
  <w:footnote w:type="continuationSeparator" w:id="0">
    <w:p w:rsidR="006549BF" w:rsidRDefault="006549BF">
      <w:r>
        <w:continuationSeparator/>
      </w:r>
    </w:p>
    <w:p w:rsidR="006549BF" w:rsidRDefault="006549BF"/>
  </w:footnote>
  <w:footnote w:type="continuationNotice" w:id="1">
    <w:p w:rsidR="006549BF" w:rsidRDefault="006549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9458"/>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5C7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9BF"/>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B23"/>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1FE0FF-4F72-4618-BFBC-C5A37BAA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43369</TotalTime>
  <Pages>1</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7105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60</cp:revision>
  <cp:lastPrinted>2025-01-27T09:32:00Z</cp:lastPrinted>
  <dcterms:created xsi:type="dcterms:W3CDTF">2018-07-19T11:11:00Z</dcterms:created>
  <dcterms:modified xsi:type="dcterms:W3CDTF">2025-01-27T11:38:00Z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