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3A7FA5">
        <w:rPr>
          <w:sz w:val="28"/>
          <w:szCs w:val="28"/>
        </w:rPr>
        <w:t>7</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proofErr w:type="spellStart"/>
      <w:r w:rsidR="003A7FA5">
        <w:rPr>
          <w:sz w:val="28"/>
          <w:szCs w:val="28"/>
        </w:rPr>
        <w:t>Победовского</w:t>
      </w:r>
      <w:proofErr w:type="spellEnd"/>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3A7FA5">
        <w:rPr>
          <w:rFonts w:ascii="Times New Roman" w:hAnsi="Times New Roman"/>
        </w:rPr>
        <w:t>7</w:t>
      </w:r>
      <w:r w:rsidR="003D754C" w:rsidRPr="003D754C">
        <w:rPr>
          <w:rFonts w:ascii="Times New Roman" w:hAnsi="Times New Roman"/>
        </w:rPr>
        <w:t xml:space="preserve">-п «Об утверждении местных нормативов градостроительного проектирования </w:t>
      </w:r>
      <w:proofErr w:type="spellStart"/>
      <w:r w:rsidR="003A7FA5">
        <w:rPr>
          <w:rFonts w:ascii="Times New Roman" w:hAnsi="Times New Roman"/>
        </w:rPr>
        <w:t>Победовского</w:t>
      </w:r>
      <w:proofErr w:type="spellEnd"/>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322FE9"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322FE9"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322FE9"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B0" w:rsidRDefault="00557FB0">
      <w:r>
        <w:separator/>
      </w:r>
    </w:p>
    <w:p w:rsidR="00557FB0" w:rsidRDefault="00557FB0"/>
  </w:endnote>
  <w:endnote w:type="continuationSeparator" w:id="0">
    <w:p w:rsidR="00557FB0" w:rsidRDefault="00557FB0">
      <w:r>
        <w:continuationSeparator/>
      </w:r>
    </w:p>
    <w:p w:rsidR="00557FB0" w:rsidRDefault="00557FB0"/>
  </w:endnote>
  <w:endnote w:type="continuationNotice" w:id="1">
    <w:p w:rsidR="00557FB0" w:rsidRDefault="00557F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B0" w:rsidRDefault="00557FB0">
      <w:r>
        <w:separator/>
      </w:r>
    </w:p>
    <w:p w:rsidR="00557FB0" w:rsidRDefault="00557FB0"/>
  </w:footnote>
  <w:footnote w:type="continuationSeparator" w:id="0">
    <w:p w:rsidR="00557FB0" w:rsidRDefault="00557FB0">
      <w:r>
        <w:continuationSeparator/>
      </w:r>
    </w:p>
    <w:p w:rsidR="00557FB0" w:rsidRDefault="00557FB0"/>
  </w:footnote>
  <w:footnote w:type="continuationNotice" w:id="1">
    <w:p w:rsidR="00557FB0" w:rsidRDefault="00557FB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2530"/>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2FE9"/>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A7FA5"/>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5C7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57FB0"/>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9BF"/>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B23"/>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600B2F-1EA4-4C1B-B1AB-E8E08202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43370</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62</cp:revision>
  <cp:lastPrinted>2025-01-27T09:32:00Z</cp:lastPrinted>
  <dcterms:created xsi:type="dcterms:W3CDTF">2018-07-19T11:11:00Z</dcterms:created>
  <dcterms:modified xsi:type="dcterms:W3CDTF">2025-01-27T11:40:00Z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